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AE30124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8C741D">
        <w:rPr>
          <w:rFonts w:eastAsia="Times New Roman"/>
          <w:lang w:eastAsia="ru-RU"/>
        </w:rPr>
        <w:t>02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806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423C3A63" w14:textId="707E7BFD" w:rsidR="004D1F85" w:rsidRPr="004D1F85" w:rsidRDefault="004D1F85" w:rsidP="004D1F85">
      <w:pPr>
        <w:ind w:firstLine="0"/>
        <w:jc w:val="center"/>
        <w:rPr>
          <w:b/>
          <w:bCs/>
        </w:rPr>
      </w:pPr>
      <w:r w:rsidRPr="004D1F85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4360C">
        <w:rPr>
          <w:b/>
          <w:bCs/>
        </w:rPr>
        <w:t>от 25.03.2026 № 754</w:t>
      </w:r>
      <w:r w:rsidRPr="004D1F85">
        <w:rPr>
          <w:b/>
          <w:bCs/>
        </w:rPr>
        <w:t xml:space="preserve"> «О расширении зоны деятельности гарантирующей организации системы теплоснабжения на территории </w:t>
      </w:r>
      <w:proofErr w:type="spellStart"/>
      <w:r w:rsidRPr="004D1F85">
        <w:rPr>
          <w:b/>
          <w:bCs/>
        </w:rPr>
        <w:t>г</w:t>
      </w:r>
      <w:proofErr w:type="gramStart"/>
      <w:r w:rsidRPr="004D1F85">
        <w:rPr>
          <w:b/>
          <w:bCs/>
        </w:rPr>
        <w:t>.Б</w:t>
      </w:r>
      <w:proofErr w:type="gramEnd"/>
      <w:r w:rsidRPr="004D1F85">
        <w:rPr>
          <w:b/>
          <w:bCs/>
        </w:rPr>
        <w:t>алахна</w:t>
      </w:r>
      <w:proofErr w:type="spellEnd"/>
      <w:r w:rsidRPr="004D1F85">
        <w:rPr>
          <w:b/>
          <w:bCs/>
        </w:rPr>
        <w:t xml:space="preserve"> </w:t>
      </w:r>
      <w:proofErr w:type="spellStart"/>
      <w:r w:rsidRPr="004D1F85">
        <w:rPr>
          <w:b/>
          <w:bCs/>
        </w:rPr>
        <w:t>Балахнинского</w:t>
      </w:r>
      <w:proofErr w:type="spellEnd"/>
      <w:r w:rsidRPr="004D1F85">
        <w:rPr>
          <w:b/>
          <w:bCs/>
        </w:rPr>
        <w:t xml:space="preserve"> муниципального округа Нижегородской области</w:t>
      </w:r>
    </w:p>
    <w:p w14:paraId="4B073673" w14:textId="77777777" w:rsidR="008B2AEA" w:rsidRPr="004D1F85" w:rsidRDefault="008B2AEA" w:rsidP="004D1F85">
      <w:pPr>
        <w:ind w:firstLine="0"/>
        <w:jc w:val="center"/>
        <w:rPr>
          <w:b/>
          <w:bCs/>
        </w:rPr>
      </w:pPr>
    </w:p>
    <w:p w14:paraId="40B47A3A" w14:textId="69C2A8A5" w:rsidR="004D1F85" w:rsidRPr="004D1F85" w:rsidRDefault="004D1F85" w:rsidP="004D1F85">
      <w:pPr>
        <w:spacing w:line="360" w:lineRule="auto"/>
        <w:ind w:firstLine="567"/>
        <w:rPr>
          <w:b/>
          <w:bCs/>
        </w:rPr>
      </w:pPr>
      <w:r w:rsidRPr="004D1F85">
        <w:t>Руководствуясь Уставом Балахнинского муниципального округа Нижегородской области, администрация</w:t>
      </w:r>
      <w:r>
        <w:t xml:space="preserve"> </w:t>
      </w:r>
      <w:r w:rsidRPr="004D1F85">
        <w:t>Балахнинского муниципального округа Нижегородской области</w:t>
      </w:r>
      <w:r>
        <w:t xml:space="preserve"> </w:t>
      </w:r>
      <w:r w:rsidRPr="004D1F85">
        <w:rPr>
          <w:b/>
          <w:bCs/>
        </w:rPr>
        <w:t>п о с т а н о в л я е т:</w:t>
      </w:r>
    </w:p>
    <w:p w14:paraId="66C1E201" w14:textId="2E30CD26" w:rsidR="004D1F85" w:rsidRPr="004D1F85" w:rsidRDefault="004D1F85" w:rsidP="004D1F85">
      <w:pPr>
        <w:spacing w:line="360" w:lineRule="auto"/>
        <w:ind w:firstLine="567"/>
      </w:pPr>
      <w:r w:rsidRPr="004D1F85">
        <w:t xml:space="preserve">1. Внести в постановление администрации Балахнинского муниципального округа Нижегородской области </w:t>
      </w:r>
      <w:r w:rsidRPr="0004360C">
        <w:t>от 25.03.2026 № 754</w:t>
      </w:r>
      <w:r w:rsidRPr="004D1F85">
        <w:t xml:space="preserve"> «О расширении зоны деятельности гарантирующей организации системы теплоснабжения на территории </w:t>
      </w:r>
      <w:proofErr w:type="spellStart"/>
      <w:r w:rsidRPr="004D1F85">
        <w:t>г</w:t>
      </w:r>
      <w:proofErr w:type="gramStart"/>
      <w:r w:rsidRPr="004D1F85">
        <w:t>.Б</w:t>
      </w:r>
      <w:proofErr w:type="gramEnd"/>
      <w:r w:rsidRPr="004D1F85">
        <w:t>алахна</w:t>
      </w:r>
      <w:proofErr w:type="spellEnd"/>
      <w:r w:rsidRPr="004D1F85">
        <w:t xml:space="preserve"> </w:t>
      </w:r>
      <w:proofErr w:type="spellStart"/>
      <w:r w:rsidRPr="004D1F85">
        <w:t>Балахнинского</w:t>
      </w:r>
      <w:proofErr w:type="spellEnd"/>
      <w:r w:rsidRPr="004D1F85">
        <w:t xml:space="preserve"> муниципального округа Нижегородской области» ( далее- Постановление) следующее изменение:</w:t>
      </w:r>
    </w:p>
    <w:p w14:paraId="37081F86" w14:textId="121D4969" w:rsidR="004D1F85" w:rsidRPr="004D1F85" w:rsidRDefault="004D1F85" w:rsidP="004D1F85">
      <w:pPr>
        <w:spacing w:line="360" w:lineRule="auto"/>
        <w:ind w:firstLine="567"/>
      </w:pPr>
      <w:r w:rsidRPr="004D1F85">
        <w:t>1.1. пункт 2 Постановления – исключить.</w:t>
      </w:r>
    </w:p>
    <w:p w14:paraId="4DAE2561" w14:textId="089606AF" w:rsidR="004D1F85" w:rsidRPr="004D1F85" w:rsidRDefault="004D1F85" w:rsidP="004D1F85">
      <w:pPr>
        <w:spacing w:line="360" w:lineRule="auto"/>
        <w:ind w:firstLine="567"/>
      </w:pPr>
      <w:r w:rsidRPr="004D1F85">
        <w:t>2. Управлению организационной и проектной деятельности администрации Балахнинского муниципального округа, в течение трех рабочих дней с момента принятия постановления,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CDCE1F1" w14:textId="7E8B0A43" w:rsidR="004D1F85" w:rsidRPr="004D1F85" w:rsidRDefault="004D1F85" w:rsidP="004D1F85">
      <w:pPr>
        <w:spacing w:line="360" w:lineRule="auto"/>
        <w:ind w:firstLine="567"/>
      </w:pPr>
      <w:r w:rsidRPr="004D1F85">
        <w:t>3. Настоящее постановление вступает в силу после его официального опубликования.</w:t>
      </w:r>
    </w:p>
    <w:p w14:paraId="30D49D03" w14:textId="3715B05D" w:rsidR="004D1F85" w:rsidRPr="004D1F85" w:rsidRDefault="004D1F85" w:rsidP="004D1F85">
      <w:pPr>
        <w:spacing w:line="360" w:lineRule="auto"/>
        <w:ind w:firstLine="567"/>
      </w:pPr>
      <w:r w:rsidRPr="004D1F85">
        <w:t xml:space="preserve">4. Контроль за исполнением настоящего постановления возложить на первого заместителя главы администрации </w:t>
      </w:r>
      <w:proofErr w:type="spellStart"/>
      <w:r w:rsidRPr="004D1F85">
        <w:t>Фирера</w:t>
      </w:r>
      <w:proofErr w:type="spellEnd"/>
      <w:r w:rsidRPr="004D1F85">
        <w:t xml:space="preserve"> И.И.</w:t>
      </w:r>
    </w:p>
    <w:p w14:paraId="67985A59" w14:textId="77777777" w:rsidR="004D1F85" w:rsidRPr="004D1F85" w:rsidRDefault="004D1F85" w:rsidP="004D1F85">
      <w:pPr>
        <w:ind w:firstLine="0"/>
      </w:pPr>
    </w:p>
    <w:p w14:paraId="5ACEF580" w14:textId="77777777" w:rsidR="004D1F85" w:rsidRPr="004D1F85" w:rsidRDefault="004D1F85" w:rsidP="004D1F85">
      <w:pPr>
        <w:ind w:firstLine="0"/>
      </w:pPr>
    </w:p>
    <w:p w14:paraId="50AD224A" w14:textId="00FD7D2E" w:rsidR="004D1F85" w:rsidRPr="004D1F85" w:rsidRDefault="004D1F85" w:rsidP="004D1F85">
      <w:pPr>
        <w:ind w:firstLine="0"/>
      </w:pPr>
      <w:proofErr w:type="spellStart"/>
      <w:r w:rsidRPr="004D1F85">
        <w:t>Врип</w:t>
      </w:r>
      <w:proofErr w:type="spellEnd"/>
      <w:r w:rsidRPr="004D1F85">
        <w:t xml:space="preserve"> главы местного самоуправления</w:t>
      </w:r>
      <w:r w:rsidRPr="004D1F85">
        <w:tab/>
      </w:r>
      <w:r w:rsidRPr="004D1F85">
        <w:tab/>
      </w:r>
      <w:r w:rsidRPr="004D1F85">
        <w:tab/>
      </w:r>
      <w:r w:rsidRPr="004D1F85">
        <w:tab/>
      </w:r>
      <w:r w:rsidRPr="004D1F85">
        <w:tab/>
      </w:r>
      <w:r>
        <w:tab/>
      </w:r>
      <w:proofErr w:type="spellStart"/>
      <w:r w:rsidRPr="004D1F85">
        <w:t>И.И.Фирер</w:t>
      </w:r>
      <w:proofErr w:type="spellEnd"/>
    </w:p>
    <w:bookmarkEnd w:id="0"/>
    <w:p w14:paraId="6D337DE8" w14:textId="77777777" w:rsidR="004D1F85" w:rsidRPr="004D1F85" w:rsidRDefault="004D1F85" w:rsidP="004D1F85">
      <w:pPr>
        <w:ind w:firstLine="0"/>
      </w:pPr>
    </w:p>
    <w:sectPr w:rsidR="004D1F85" w:rsidRPr="004D1F8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2C155" w14:textId="77777777" w:rsidR="009509C8" w:rsidRDefault="009509C8" w:rsidP="007F0268">
      <w:r>
        <w:separator/>
      </w:r>
    </w:p>
  </w:endnote>
  <w:endnote w:type="continuationSeparator" w:id="0">
    <w:p w14:paraId="23978342" w14:textId="77777777" w:rsidR="009509C8" w:rsidRDefault="009509C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EB921" w14:textId="77777777" w:rsidR="009509C8" w:rsidRDefault="009509C8" w:rsidP="007F0268">
      <w:r>
        <w:separator/>
      </w:r>
    </w:p>
  </w:footnote>
  <w:footnote w:type="continuationSeparator" w:id="0">
    <w:p w14:paraId="45D023D4" w14:textId="77777777" w:rsidR="009509C8" w:rsidRDefault="009509C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60C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1F85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6EBD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09C8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B773D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4286-43C3-457D-99D1-64DFAD83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2026-04-03T12:27:00Z</dcterms:created>
  <dcterms:modified xsi:type="dcterms:W3CDTF">2026-04-07T06:53:00Z</dcterms:modified>
</cp:coreProperties>
</file>